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64" w:rsidRPr="00340564" w:rsidRDefault="00340564" w:rsidP="003405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564">
        <w:rPr>
          <w:rFonts w:ascii="Times New Roman" w:hAnsi="Times New Roman" w:cs="Times New Roman"/>
          <w:b/>
          <w:bCs/>
          <w:sz w:val="24"/>
          <w:szCs w:val="24"/>
        </w:rPr>
        <w:t>ТЕХНИЧКЕ КАРАКТЕРИСТИКЕ</w:t>
      </w:r>
    </w:p>
    <w:p w:rsidR="00340564" w:rsidRPr="00340564" w:rsidRDefault="00340564" w:rsidP="003405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0564">
        <w:rPr>
          <w:rFonts w:ascii="Times New Roman" w:hAnsi="Times New Roman" w:cs="Times New Roman"/>
          <w:b/>
          <w:bCs/>
          <w:sz w:val="24"/>
          <w:szCs w:val="24"/>
        </w:rPr>
        <w:t>PEHD ЦЕВИ NP-10, PE-100 RC TIP 2, SDR-17:</w:t>
      </w:r>
    </w:p>
    <w:p w:rsidR="00340564" w:rsidRPr="00340564" w:rsidRDefault="00340564" w:rsidP="00340564">
      <w:pPr>
        <w:rPr>
          <w:rFonts w:ascii="Times New Roman" w:hAnsi="Times New Roman" w:cs="Times New Roman"/>
          <w:sz w:val="24"/>
          <w:szCs w:val="24"/>
        </w:rPr>
      </w:pPr>
      <w:r w:rsidRPr="0034056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Намена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проток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хладне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питке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Материјал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полиетилен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PEHD PE=100.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притисак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НП=10 (СДР-17)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придржавање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смерница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r w:rsidRPr="00340564">
        <w:rPr>
          <w:rFonts w:ascii="Times New Roman" w:hAnsi="Times New Roman" w:cs="Times New Roman"/>
          <w:b/>
          <w:bCs/>
          <w:sz w:val="24"/>
          <w:szCs w:val="24"/>
        </w:rPr>
        <w:t>„DVGW</w:t>
      </w:r>
      <w:proofErr w:type="gramStart"/>
      <w:r w:rsidRPr="00340564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proofErr w:type="spellStart"/>
      <w:r w:rsidRPr="00340564">
        <w:rPr>
          <w:rFonts w:ascii="Times New Roman" w:hAnsi="Times New Roman" w:cs="Times New Roman"/>
          <w:b/>
          <w:bCs/>
          <w:sz w:val="24"/>
          <w:szCs w:val="24"/>
        </w:rPr>
        <w:t>стандарда</w:t>
      </w:r>
      <w:proofErr w:type="spellEnd"/>
      <w:proofErr w:type="gramEnd"/>
      <w:r w:rsidRPr="00340564">
        <w:rPr>
          <w:rFonts w:ascii="Times New Roman" w:hAnsi="Times New Roman" w:cs="Times New Roman"/>
          <w:sz w:val="24"/>
          <w:szCs w:val="24"/>
        </w:rPr>
        <w:t xml:space="preserve">, EN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важећих</w:t>
      </w:r>
      <w:proofErr w:type="spellEnd"/>
      <w:r w:rsidR="000218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законских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држави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Димензије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дате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спољним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пречницима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цеви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милиметрима</w:t>
      </w:r>
      <w:proofErr w:type="spellEnd"/>
      <w:r w:rsidR="00CD43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Боја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црна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плавом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уздужном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линијом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воду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трајним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ознакама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произвођача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метеријала</w:t>
      </w:r>
      <w:proofErr w:type="gramStart"/>
      <w:r w:rsidRPr="00340564">
        <w:rPr>
          <w:rFonts w:ascii="Times New Roman" w:hAnsi="Times New Roman" w:cs="Times New Roman"/>
          <w:sz w:val="24"/>
          <w:szCs w:val="24"/>
        </w:rPr>
        <w:t>,димензије</w:t>
      </w:r>
      <w:proofErr w:type="spellEnd"/>
      <w:proofErr w:type="gramEnd"/>
      <w:r w:rsidRPr="003405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притиска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датумом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производње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сваком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дужном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метру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>;</w:t>
      </w:r>
    </w:p>
    <w:p w:rsidR="00340564" w:rsidRPr="00340564" w:rsidRDefault="00340564" w:rsidP="00340564">
      <w:pPr>
        <w:rPr>
          <w:rFonts w:ascii="Times New Roman" w:hAnsi="Times New Roman" w:cs="Times New Roman"/>
          <w:sz w:val="24"/>
          <w:szCs w:val="24"/>
        </w:rPr>
      </w:pPr>
      <w:r w:rsidRPr="0034056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Испорука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димензије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спољног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пречника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котуровима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200 и 100м, а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димензије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испорука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шипкама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минималне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дужине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Л=12м.са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заштитним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пластичним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поклопцима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оба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краја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>.</w:t>
      </w:r>
    </w:p>
    <w:p w:rsidR="00340564" w:rsidRPr="00340564" w:rsidRDefault="00340564" w:rsidP="00340564">
      <w:pPr>
        <w:rPr>
          <w:rFonts w:ascii="Times New Roman" w:hAnsi="Times New Roman" w:cs="Times New Roman"/>
          <w:sz w:val="24"/>
          <w:szCs w:val="24"/>
        </w:rPr>
      </w:pPr>
      <w:r w:rsidRPr="0034056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Цеви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позицију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1.</w:t>
      </w:r>
      <w:r w:rsidR="007462C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340564">
        <w:rPr>
          <w:rFonts w:ascii="Times New Roman" w:hAnsi="Times New Roman" w:cs="Times New Roman"/>
          <w:sz w:val="24"/>
          <w:szCs w:val="24"/>
        </w:rPr>
        <w:t>.</w:t>
      </w:r>
      <w:r w:rsidR="007462CB">
        <w:rPr>
          <w:rFonts w:ascii="Times New Roman" w:hAnsi="Times New Roman" w:cs="Times New Roman"/>
          <w:sz w:val="24"/>
          <w:szCs w:val="24"/>
          <w:lang w:val="sr-Cyrl-RS"/>
        </w:rPr>
        <w:t xml:space="preserve">32; и </w:t>
      </w:r>
      <w:bookmarkStart w:id="0" w:name="_GoBack"/>
      <w:bookmarkEnd w:id="0"/>
      <w:r w:rsidR="007462CB">
        <w:rPr>
          <w:rFonts w:ascii="Times New Roman" w:hAnsi="Times New Roman" w:cs="Times New Roman"/>
          <w:sz w:val="24"/>
          <w:szCs w:val="24"/>
          <w:lang w:val="sr-Cyrl-RS"/>
        </w:rPr>
        <w:t>1.1.33;</w:t>
      </w:r>
      <w:r w:rsidRPr="003405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) PE 100 RC TIP 2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притисак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цеви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SDR 17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NP 10 D=</w:t>
      </w:r>
      <w:r w:rsidR="007462CB">
        <w:rPr>
          <w:rFonts w:ascii="Times New Roman" w:hAnsi="Times New Roman" w:cs="Times New Roman"/>
          <w:sz w:val="24"/>
          <w:szCs w:val="24"/>
          <w:lang w:val="sr-Cyrl-RS"/>
        </w:rPr>
        <w:t>63-</w:t>
      </w:r>
      <w:r w:rsidRPr="00340564">
        <w:rPr>
          <w:rFonts w:ascii="Times New Roman" w:hAnsi="Times New Roman" w:cs="Times New Roman"/>
          <w:sz w:val="24"/>
          <w:szCs w:val="24"/>
        </w:rPr>
        <w:t xml:space="preserve">110 mm.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Материјал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полиетилен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0564">
        <w:rPr>
          <w:rFonts w:ascii="Times New Roman" w:hAnsi="Times New Roman" w:cs="Times New Roman"/>
          <w:sz w:val="24"/>
          <w:szCs w:val="24"/>
        </w:rPr>
        <w:t>PEHD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340564">
        <w:rPr>
          <w:rFonts w:ascii="Times New Roman" w:hAnsi="Times New Roman" w:cs="Times New Roman"/>
          <w:sz w:val="24"/>
          <w:szCs w:val="24"/>
        </w:rPr>
        <w:t>РЕ100</w:t>
      </w:r>
      <w:proofErr w:type="gramEnd"/>
      <w:r w:rsidRPr="00340564">
        <w:rPr>
          <w:rFonts w:ascii="Times New Roman" w:hAnsi="Times New Roman" w:cs="Times New Roman"/>
          <w:sz w:val="24"/>
          <w:szCs w:val="24"/>
        </w:rPr>
        <w:t>/RC ,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екстудирањем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Цеви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PE100RC TIP </w:t>
      </w:r>
      <w:proofErr w:type="gramStart"/>
      <w:r w:rsidRPr="00340564">
        <w:rPr>
          <w:rFonts w:ascii="Times New Roman" w:hAnsi="Times New Roman" w:cs="Times New Roman"/>
          <w:sz w:val="24"/>
          <w:szCs w:val="24"/>
        </w:rPr>
        <w:t>2 ,</w:t>
      </w:r>
      <w:proofErr w:type="gram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40564">
        <w:rPr>
          <w:rFonts w:ascii="Times New Roman" w:hAnsi="Times New Roman" w:cs="Times New Roman"/>
          <w:sz w:val="24"/>
          <w:szCs w:val="24"/>
        </w:rPr>
        <w:t xml:space="preserve">ДВОСЛОЈНЕ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интегрисаним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спољним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заштитним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слојем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Унутрашњи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слој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цеви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(90%)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PE=100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црне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564">
        <w:rPr>
          <w:rFonts w:ascii="Times New Roman" w:hAnsi="Times New Roman" w:cs="Times New Roman"/>
          <w:sz w:val="24"/>
          <w:szCs w:val="24"/>
        </w:rPr>
        <w:t>боје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,а</w:t>
      </w:r>
      <w:proofErr w:type="gram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спољни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слој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цеви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( 10%)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РЕ100 RC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плаве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боје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>.</w:t>
      </w:r>
    </w:p>
    <w:p w:rsidR="00340564" w:rsidRPr="00340564" w:rsidRDefault="00340564" w:rsidP="00340564">
      <w:pPr>
        <w:rPr>
          <w:rFonts w:ascii="Times New Roman" w:hAnsi="Times New Roman" w:cs="Times New Roman"/>
          <w:sz w:val="24"/>
          <w:szCs w:val="24"/>
        </w:rPr>
      </w:pPr>
      <w:r w:rsidRPr="0034056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Другачија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боја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заштитног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слоја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упозоравајућу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функцију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лаког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уочавања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већих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огреботина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цевима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појави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црне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боје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испод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плавог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слоја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>.</w:t>
      </w:r>
    </w:p>
    <w:p w:rsidR="00340564" w:rsidRPr="00340564" w:rsidRDefault="00340564" w:rsidP="00340564">
      <w:pPr>
        <w:rPr>
          <w:rFonts w:ascii="Times New Roman" w:hAnsi="Times New Roman" w:cs="Times New Roman"/>
          <w:sz w:val="24"/>
          <w:szCs w:val="24"/>
        </w:rPr>
      </w:pPr>
      <w:r w:rsidRPr="0034056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притисак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цеви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SDR 17 je NP10, а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SDR 11 je NP16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отпорне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пијаћу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воду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отпорне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40564">
        <w:rPr>
          <w:rFonts w:ascii="Times New Roman" w:hAnsi="Times New Roman" w:cs="Times New Roman"/>
          <w:sz w:val="24"/>
          <w:szCs w:val="24"/>
        </w:rPr>
        <w:t xml:space="preserve">UV,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радијацију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мраз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1532DB" w:rsidRDefault="00340564" w:rsidP="00340564">
      <w:pPr>
        <w:rPr>
          <w:rFonts w:ascii="Times New Roman" w:hAnsi="Times New Roman" w:cs="Times New Roman"/>
          <w:sz w:val="24"/>
          <w:szCs w:val="24"/>
        </w:rPr>
      </w:pPr>
      <w:r w:rsidRPr="0034056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Произвођач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тип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притисак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производње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одштампани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свакој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564">
        <w:rPr>
          <w:rFonts w:ascii="Times New Roman" w:hAnsi="Times New Roman" w:cs="Times New Roman"/>
          <w:sz w:val="24"/>
          <w:szCs w:val="24"/>
        </w:rPr>
        <w:t>цеви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сигурносни</w:t>
      </w:r>
      <w:proofErr w:type="spellEnd"/>
      <w:proofErr w:type="gram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фактор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C=1,25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минимална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SDR 17 PN 10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погодне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сучеоно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електрофузионо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64">
        <w:rPr>
          <w:rFonts w:ascii="Times New Roman" w:hAnsi="Times New Roman" w:cs="Times New Roman"/>
          <w:sz w:val="24"/>
          <w:szCs w:val="24"/>
        </w:rPr>
        <w:t>заваривање</w:t>
      </w:r>
      <w:proofErr w:type="spellEnd"/>
      <w:r w:rsidRPr="00340564">
        <w:rPr>
          <w:rFonts w:ascii="Times New Roman" w:hAnsi="Times New Roman" w:cs="Times New Roman"/>
          <w:sz w:val="24"/>
          <w:szCs w:val="24"/>
        </w:rPr>
        <w:t>.</w:t>
      </w:r>
    </w:p>
    <w:p w:rsidR="0002188E" w:rsidRDefault="0002188E" w:rsidP="00340564">
      <w:pPr>
        <w:rPr>
          <w:rFonts w:ascii="Times New Roman" w:hAnsi="Times New Roman" w:cs="Times New Roman"/>
          <w:sz w:val="24"/>
          <w:szCs w:val="24"/>
        </w:rPr>
      </w:pPr>
    </w:p>
    <w:p w:rsidR="0002188E" w:rsidRDefault="0002188E" w:rsidP="0002188E">
      <w:pPr>
        <w:rPr>
          <w:rFonts w:ascii="Times New Roman" w:hAnsi="Times New Roman" w:cs="Times New Roman"/>
          <w:b/>
          <w:sz w:val="24"/>
          <w:szCs w:val="24"/>
        </w:rPr>
      </w:pPr>
    </w:p>
    <w:p w:rsidR="0002188E" w:rsidRPr="0002188E" w:rsidRDefault="0002188E" w:rsidP="0002188E">
      <w:pPr>
        <w:rPr>
          <w:rFonts w:ascii="Times New Roman" w:hAnsi="Times New Roman" w:cs="Times New Roman"/>
          <w:b/>
          <w:sz w:val="24"/>
          <w:szCs w:val="24"/>
        </w:rPr>
      </w:pPr>
      <w:r w:rsidRPr="0002188E">
        <w:rPr>
          <w:rFonts w:ascii="Times New Roman" w:hAnsi="Times New Roman" w:cs="Times New Roman"/>
          <w:b/>
          <w:sz w:val="24"/>
          <w:szCs w:val="24"/>
        </w:rPr>
        <w:t>ПВЦ КАНАЛИЗАЦИОНЕ ЦЕВИ (ГЛАТКЕ) И ФИТИНГ:</w:t>
      </w:r>
    </w:p>
    <w:p w:rsidR="0002188E" w:rsidRDefault="0002188E" w:rsidP="0002188E">
      <w:pPr>
        <w:rPr>
          <w:rFonts w:ascii="Times New Roman" w:hAnsi="Times New Roman" w:cs="Times New Roman"/>
          <w:sz w:val="24"/>
          <w:szCs w:val="24"/>
        </w:rPr>
      </w:pPr>
      <w:r w:rsidRPr="000218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Употреба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фекалну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уличну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канализацију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0218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Сав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фитинг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муфом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спајање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заптивком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</w:t>
      </w:r>
      <w:r w:rsidRPr="000218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Матерлијал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цеви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неомекшани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поливинилхлорид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(ПВЦ).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</w:t>
      </w:r>
      <w:r w:rsidRPr="000218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цевима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видно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обележени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произвођача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димензија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ободна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крутост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(СН).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</w:t>
      </w:r>
      <w:r w:rsidRPr="000218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Цеви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ободне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крутости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02188E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закључно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фи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125 СН-2 (С-25);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02188E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фи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125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СН-4 (С-20).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</w:t>
      </w:r>
      <w:r w:rsidRPr="000218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Димензије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цеви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дате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спољним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пречницима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милиметрима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>.</w:t>
      </w:r>
    </w:p>
    <w:p w:rsidR="00CD43EE" w:rsidRDefault="00CD43EE" w:rsidP="0002188E">
      <w:pPr>
        <w:rPr>
          <w:rFonts w:ascii="Times New Roman" w:hAnsi="Times New Roman" w:cs="Times New Roman"/>
          <w:sz w:val="24"/>
          <w:szCs w:val="24"/>
        </w:rPr>
      </w:pPr>
    </w:p>
    <w:p w:rsidR="0002188E" w:rsidRDefault="0002188E" w:rsidP="0002188E">
      <w:pPr>
        <w:rPr>
          <w:rFonts w:ascii="Times New Roman" w:hAnsi="Times New Roman" w:cs="Times New Roman"/>
          <w:sz w:val="24"/>
          <w:szCs w:val="24"/>
        </w:rPr>
      </w:pPr>
    </w:p>
    <w:p w:rsidR="0002188E" w:rsidRDefault="0002188E" w:rsidP="0002188E">
      <w:pPr>
        <w:rPr>
          <w:rFonts w:ascii="Times New Roman" w:hAnsi="Times New Roman" w:cs="Times New Roman"/>
          <w:sz w:val="24"/>
          <w:szCs w:val="24"/>
        </w:rPr>
      </w:pPr>
    </w:p>
    <w:p w:rsidR="0002188E" w:rsidRPr="0002188E" w:rsidRDefault="0002188E" w:rsidP="0002188E">
      <w:pPr>
        <w:rPr>
          <w:rFonts w:ascii="Times New Roman" w:hAnsi="Times New Roman" w:cs="Times New Roman"/>
          <w:b/>
          <w:sz w:val="24"/>
          <w:szCs w:val="24"/>
        </w:rPr>
      </w:pPr>
      <w:r w:rsidRPr="0002188E">
        <w:rPr>
          <w:rFonts w:ascii="Times New Roman" w:hAnsi="Times New Roman" w:cs="Times New Roman"/>
          <w:b/>
          <w:sz w:val="24"/>
          <w:szCs w:val="24"/>
        </w:rPr>
        <w:lastRenderedPageBreak/>
        <w:t>ППР ДВОСЛОЈНЕ КОРУГОВАНЕ КАНАЛИЗАЦИОНЕ ЦЕВИ:</w:t>
      </w:r>
    </w:p>
    <w:p w:rsidR="0002188E" w:rsidRPr="00340564" w:rsidRDefault="0002188E" w:rsidP="0002188E">
      <w:pPr>
        <w:rPr>
          <w:rFonts w:ascii="Times New Roman" w:hAnsi="Times New Roman" w:cs="Times New Roman"/>
          <w:sz w:val="24"/>
          <w:szCs w:val="24"/>
        </w:rPr>
      </w:pPr>
      <w:r w:rsidRPr="000218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Употреба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фекалну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уличну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канализацију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</w:t>
      </w:r>
      <w:r w:rsidRPr="000218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Матерлијал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цеви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полипропилен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(ПП-Р).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</w:t>
      </w:r>
      <w:r w:rsidRPr="000218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Цеви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двослојне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коруговане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изнутра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глатке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споља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ребрасте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Боја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наранџаста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</w:t>
      </w:r>
      <w:r w:rsidRPr="000218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цевима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видно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обележени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произвођача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димензија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ободна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крутост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(СН).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</w:t>
      </w:r>
      <w:r w:rsidRPr="000218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Цеви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ободне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крутости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минимално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СН-4.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</w:t>
      </w:r>
      <w:r w:rsidRPr="000218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Димензије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цеви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дате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унутрашњим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пречницима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188E">
        <w:rPr>
          <w:rFonts w:ascii="Times New Roman" w:hAnsi="Times New Roman" w:cs="Times New Roman"/>
          <w:sz w:val="24"/>
          <w:szCs w:val="24"/>
        </w:rPr>
        <w:t>милиметрима</w:t>
      </w:r>
      <w:proofErr w:type="spellEnd"/>
      <w:r w:rsidRPr="0002188E">
        <w:rPr>
          <w:rFonts w:ascii="Times New Roman" w:hAnsi="Times New Roman" w:cs="Times New Roman"/>
          <w:sz w:val="24"/>
          <w:szCs w:val="24"/>
        </w:rPr>
        <w:t>.</w:t>
      </w:r>
    </w:p>
    <w:sectPr w:rsidR="0002188E" w:rsidRPr="00340564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DD9" w:rsidRDefault="00DA4DD9" w:rsidP="00FD17C3">
      <w:pPr>
        <w:spacing w:after="0" w:line="240" w:lineRule="auto"/>
      </w:pPr>
      <w:r>
        <w:separator/>
      </w:r>
    </w:p>
  </w:endnote>
  <w:endnote w:type="continuationSeparator" w:id="0">
    <w:p w:rsidR="00DA4DD9" w:rsidRDefault="00DA4DD9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B625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DA4DD9" w:rsidP="00C02C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Pr="00AF3288" w:rsidRDefault="00DA4DD9" w:rsidP="00C02C7C">
    <w:pPr>
      <w:pStyle w:val="a7"/>
      <w:framePr w:wrap="around" w:vAnchor="text" w:hAnchor="margin" w:xAlign="right" w:y="1"/>
      <w:rPr>
        <w:rStyle w:val="a8"/>
        <w:lang w:val="sr-Cyrl-CS"/>
      </w:rPr>
    </w:pPr>
  </w:p>
  <w:p w:rsidR="00173AEE" w:rsidRPr="00277FDD" w:rsidRDefault="00DA4DD9" w:rsidP="00A303F1">
    <w:pPr>
      <w:pStyle w:val="a7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DD9" w:rsidRDefault="00DA4DD9" w:rsidP="00FD17C3">
      <w:pPr>
        <w:spacing w:after="0" w:line="240" w:lineRule="auto"/>
      </w:pPr>
      <w:r>
        <w:separator/>
      </w:r>
    </w:p>
  </w:footnote>
  <w:footnote w:type="continuationSeparator" w:id="0">
    <w:p w:rsidR="00DA4DD9" w:rsidRDefault="00DA4DD9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C52F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DA4DD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DA4DD9" w:rsidP="00C52F49">
    <w:pPr>
      <w:pStyle w:val="a6"/>
      <w:framePr w:wrap="around" w:vAnchor="text" w:hAnchor="margin" w:xAlign="center" w:y="1"/>
      <w:rPr>
        <w:rStyle w:val="a8"/>
      </w:rPr>
    </w:pPr>
  </w:p>
  <w:p w:rsidR="00173AEE" w:rsidRPr="003D60BD" w:rsidRDefault="00DA4DD9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i w:val="0"/>
        <w:sz w:val="24"/>
        <w:lang w:val="sr-Cyrl-CS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color w:val="000000"/>
        <w:sz w:val="24"/>
        <w:lang w:val="sr-Cyrl-R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3" w15:restartNumberingAfterBreak="0">
    <w:nsid w:val="00000007"/>
    <w:multiLevelType w:val="singleLevel"/>
    <w:tmpl w:val="E774E2E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  <w:i/>
        <w:lang w:val="sr-Cyrl-CS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lang w:val="sr-Cyrl-CS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0DB34A49"/>
    <w:multiLevelType w:val="hybridMultilevel"/>
    <w:tmpl w:val="ACF4B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5309B"/>
    <w:multiLevelType w:val="hybridMultilevel"/>
    <w:tmpl w:val="D09EC0B0"/>
    <w:lvl w:ilvl="0" w:tplc="9F1A4C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329FA"/>
    <w:multiLevelType w:val="hybridMultilevel"/>
    <w:tmpl w:val="580EA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62554"/>
    <w:multiLevelType w:val="hybridMultilevel"/>
    <w:tmpl w:val="FA309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72659"/>
    <w:multiLevelType w:val="hybridMultilevel"/>
    <w:tmpl w:val="6D84D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606A7"/>
    <w:multiLevelType w:val="hybridMultilevel"/>
    <w:tmpl w:val="D6FC4082"/>
    <w:lvl w:ilvl="0" w:tplc="983CAFE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B82779"/>
    <w:multiLevelType w:val="hybridMultilevel"/>
    <w:tmpl w:val="13BEA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3"/>
    <w:rsid w:val="00001BAA"/>
    <w:rsid w:val="0002188E"/>
    <w:rsid w:val="00022803"/>
    <w:rsid w:val="0002285B"/>
    <w:rsid w:val="00026596"/>
    <w:rsid w:val="000265E2"/>
    <w:rsid w:val="00031385"/>
    <w:rsid w:val="00032797"/>
    <w:rsid w:val="00035D19"/>
    <w:rsid w:val="00060535"/>
    <w:rsid w:val="00060BEB"/>
    <w:rsid w:val="00062E74"/>
    <w:rsid w:val="0007382C"/>
    <w:rsid w:val="0007530F"/>
    <w:rsid w:val="00077E0F"/>
    <w:rsid w:val="00083377"/>
    <w:rsid w:val="00085C06"/>
    <w:rsid w:val="000913BC"/>
    <w:rsid w:val="000917B6"/>
    <w:rsid w:val="00095BBE"/>
    <w:rsid w:val="00096297"/>
    <w:rsid w:val="000A2CBD"/>
    <w:rsid w:val="000B1693"/>
    <w:rsid w:val="000B1DA6"/>
    <w:rsid w:val="000B5814"/>
    <w:rsid w:val="000B5DDB"/>
    <w:rsid w:val="000B772E"/>
    <w:rsid w:val="000D2FE0"/>
    <w:rsid w:val="000D52FD"/>
    <w:rsid w:val="000E02C8"/>
    <w:rsid w:val="000E6A75"/>
    <w:rsid w:val="000E7B7D"/>
    <w:rsid w:val="000F31A6"/>
    <w:rsid w:val="00101498"/>
    <w:rsid w:val="001023F3"/>
    <w:rsid w:val="00105C5C"/>
    <w:rsid w:val="001067B4"/>
    <w:rsid w:val="00106A03"/>
    <w:rsid w:val="00112CED"/>
    <w:rsid w:val="00113276"/>
    <w:rsid w:val="001133F7"/>
    <w:rsid w:val="00122CDE"/>
    <w:rsid w:val="00131861"/>
    <w:rsid w:val="00142D2C"/>
    <w:rsid w:val="00152760"/>
    <w:rsid w:val="001532DB"/>
    <w:rsid w:val="00154C15"/>
    <w:rsid w:val="00164FD8"/>
    <w:rsid w:val="001651EB"/>
    <w:rsid w:val="0016735F"/>
    <w:rsid w:val="00172F23"/>
    <w:rsid w:val="0018441E"/>
    <w:rsid w:val="00186C3D"/>
    <w:rsid w:val="00191D81"/>
    <w:rsid w:val="00191FFE"/>
    <w:rsid w:val="00193753"/>
    <w:rsid w:val="00195FF6"/>
    <w:rsid w:val="001A030A"/>
    <w:rsid w:val="001A2A4B"/>
    <w:rsid w:val="001A38E0"/>
    <w:rsid w:val="001B23DE"/>
    <w:rsid w:val="001B28E0"/>
    <w:rsid w:val="001B4A07"/>
    <w:rsid w:val="001B7B80"/>
    <w:rsid w:val="001C0277"/>
    <w:rsid w:val="001C2D8F"/>
    <w:rsid w:val="001C7C7A"/>
    <w:rsid w:val="001D4E58"/>
    <w:rsid w:val="001D5969"/>
    <w:rsid w:val="001D6931"/>
    <w:rsid w:val="001E2992"/>
    <w:rsid w:val="001E4A1F"/>
    <w:rsid w:val="001E6A25"/>
    <w:rsid w:val="001F30D0"/>
    <w:rsid w:val="001F4363"/>
    <w:rsid w:val="00203FB7"/>
    <w:rsid w:val="00204066"/>
    <w:rsid w:val="00204B98"/>
    <w:rsid w:val="00204FDF"/>
    <w:rsid w:val="002212AA"/>
    <w:rsid w:val="00223216"/>
    <w:rsid w:val="00227819"/>
    <w:rsid w:val="0023133F"/>
    <w:rsid w:val="002352F9"/>
    <w:rsid w:val="0024534D"/>
    <w:rsid w:val="00251556"/>
    <w:rsid w:val="00252120"/>
    <w:rsid w:val="00252317"/>
    <w:rsid w:val="00252802"/>
    <w:rsid w:val="00256424"/>
    <w:rsid w:val="00260F23"/>
    <w:rsid w:val="00266D99"/>
    <w:rsid w:val="00267A88"/>
    <w:rsid w:val="00275207"/>
    <w:rsid w:val="00284F75"/>
    <w:rsid w:val="00287EFB"/>
    <w:rsid w:val="002929AB"/>
    <w:rsid w:val="00293549"/>
    <w:rsid w:val="00295356"/>
    <w:rsid w:val="002A019F"/>
    <w:rsid w:val="002A06C6"/>
    <w:rsid w:val="002A6D4B"/>
    <w:rsid w:val="002A7DB7"/>
    <w:rsid w:val="002C531F"/>
    <w:rsid w:val="002D697F"/>
    <w:rsid w:val="002E46D5"/>
    <w:rsid w:val="002F1764"/>
    <w:rsid w:val="002F1B16"/>
    <w:rsid w:val="002F6AF4"/>
    <w:rsid w:val="00300E65"/>
    <w:rsid w:val="00315147"/>
    <w:rsid w:val="00320452"/>
    <w:rsid w:val="00320F21"/>
    <w:rsid w:val="00322BC0"/>
    <w:rsid w:val="00340564"/>
    <w:rsid w:val="003442BC"/>
    <w:rsid w:val="003533B8"/>
    <w:rsid w:val="00355D61"/>
    <w:rsid w:val="003563D9"/>
    <w:rsid w:val="0036023D"/>
    <w:rsid w:val="00363B17"/>
    <w:rsid w:val="00380D02"/>
    <w:rsid w:val="003811BE"/>
    <w:rsid w:val="003949D2"/>
    <w:rsid w:val="003D0A92"/>
    <w:rsid w:val="003D2651"/>
    <w:rsid w:val="003E28AB"/>
    <w:rsid w:val="003E45CA"/>
    <w:rsid w:val="003E5E6D"/>
    <w:rsid w:val="003E6124"/>
    <w:rsid w:val="003F0A6C"/>
    <w:rsid w:val="003F25B0"/>
    <w:rsid w:val="003F42FC"/>
    <w:rsid w:val="004006E9"/>
    <w:rsid w:val="00403525"/>
    <w:rsid w:val="0040376D"/>
    <w:rsid w:val="00411712"/>
    <w:rsid w:val="00412B04"/>
    <w:rsid w:val="0041537B"/>
    <w:rsid w:val="00415443"/>
    <w:rsid w:val="00415A45"/>
    <w:rsid w:val="00415EB5"/>
    <w:rsid w:val="00431218"/>
    <w:rsid w:val="004378AE"/>
    <w:rsid w:val="00454104"/>
    <w:rsid w:val="0047783C"/>
    <w:rsid w:val="0049037C"/>
    <w:rsid w:val="00494F3B"/>
    <w:rsid w:val="00495D35"/>
    <w:rsid w:val="004961DA"/>
    <w:rsid w:val="004973AC"/>
    <w:rsid w:val="004A381D"/>
    <w:rsid w:val="004C286F"/>
    <w:rsid w:val="004C2F61"/>
    <w:rsid w:val="004C5247"/>
    <w:rsid w:val="004D093C"/>
    <w:rsid w:val="004D76DA"/>
    <w:rsid w:val="004E3412"/>
    <w:rsid w:val="004E399D"/>
    <w:rsid w:val="004E4759"/>
    <w:rsid w:val="004E505E"/>
    <w:rsid w:val="00500792"/>
    <w:rsid w:val="0050190B"/>
    <w:rsid w:val="00505A69"/>
    <w:rsid w:val="00507FB5"/>
    <w:rsid w:val="00545BCB"/>
    <w:rsid w:val="005506F4"/>
    <w:rsid w:val="005518BA"/>
    <w:rsid w:val="005727CB"/>
    <w:rsid w:val="00576643"/>
    <w:rsid w:val="00581394"/>
    <w:rsid w:val="00584C9D"/>
    <w:rsid w:val="00587535"/>
    <w:rsid w:val="00587745"/>
    <w:rsid w:val="00594640"/>
    <w:rsid w:val="005B5B9C"/>
    <w:rsid w:val="005C0290"/>
    <w:rsid w:val="005C141B"/>
    <w:rsid w:val="005C65D5"/>
    <w:rsid w:val="005D20CE"/>
    <w:rsid w:val="005D79D5"/>
    <w:rsid w:val="005E3DC8"/>
    <w:rsid w:val="005E4D29"/>
    <w:rsid w:val="005E5001"/>
    <w:rsid w:val="005F1E67"/>
    <w:rsid w:val="005F79D5"/>
    <w:rsid w:val="006004A9"/>
    <w:rsid w:val="00601EA2"/>
    <w:rsid w:val="00604037"/>
    <w:rsid w:val="00610059"/>
    <w:rsid w:val="00616665"/>
    <w:rsid w:val="00621AFA"/>
    <w:rsid w:val="00622276"/>
    <w:rsid w:val="00630235"/>
    <w:rsid w:val="0063152F"/>
    <w:rsid w:val="006406F3"/>
    <w:rsid w:val="0065100F"/>
    <w:rsid w:val="00661B1C"/>
    <w:rsid w:val="00664652"/>
    <w:rsid w:val="00667DF8"/>
    <w:rsid w:val="00670737"/>
    <w:rsid w:val="0067263F"/>
    <w:rsid w:val="00673470"/>
    <w:rsid w:val="00677F68"/>
    <w:rsid w:val="00677FC9"/>
    <w:rsid w:val="00680432"/>
    <w:rsid w:val="006824EF"/>
    <w:rsid w:val="00695EF4"/>
    <w:rsid w:val="006A0ECD"/>
    <w:rsid w:val="006A2723"/>
    <w:rsid w:val="006A44EC"/>
    <w:rsid w:val="006A645A"/>
    <w:rsid w:val="006A7C44"/>
    <w:rsid w:val="006B081F"/>
    <w:rsid w:val="006B1F74"/>
    <w:rsid w:val="006B2F87"/>
    <w:rsid w:val="006D278D"/>
    <w:rsid w:val="006D3E6A"/>
    <w:rsid w:val="006F0F18"/>
    <w:rsid w:val="006F756C"/>
    <w:rsid w:val="00705B05"/>
    <w:rsid w:val="00707627"/>
    <w:rsid w:val="007104D6"/>
    <w:rsid w:val="00716F90"/>
    <w:rsid w:val="00717525"/>
    <w:rsid w:val="007227D1"/>
    <w:rsid w:val="007246DF"/>
    <w:rsid w:val="00727B35"/>
    <w:rsid w:val="00731DB4"/>
    <w:rsid w:val="00732E58"/>
    <w:rsid w:val="0073341A"/>
    <w:rsid w:val="0073480D"/>
    <w:rsid w:val="0074013C"/>
    <w:rsid w:val="007462CB"/>
    <w:rsid w:val="007548DA"/>
    <w:rsid w:val="00755AE1"/>
    <w:rsid w:val="00763932"/>
    <w:rsid w:val="00765A12"/>
    <w:rsid w:val="00767386"/>
    <w:rsid w:val="00772CFC"/>
    <w:rsid w:val="00774432"/>
    <w:rsid w:val="00785C94"/>
    <w:rsid w:val="00787DE4"/>
    <w:rsid w:val="007921C3"/>
    <w:rsid w:val="007952C1"/>
    <w:rsid w:val="007A07EC"/>
    <w:rsid w:val="007A0C5C"/>
    <w:rsid w:val="007A330B"/>
    <w:rsid w:val="007A7765"/>
    <w:rsid w:val="007B2A25"/>
    <w:rsid w:val="007B3981"/>
    <w:rsid w:val="007C444D"/>
    <w:rsid w:val="007D2012"/>
    <w:rsid w:val="007D3891"/>
    <w:rsid w:val="007E30C2"/>
    <w:rsid w:val="007E582E"/>
    <w:rsid w:val="007F2BE9"/>
    <w:rsid w:val="007F453D"/>
    <w:rsid w:val="00804B72"/>
    <w:rsid w:val="00804BAC"/>
    <w:rsid w:val="008326DF"/>
    <w:rsid w:val="00833113"/>
    <w:rsid w:val="008337E6"/>
    <w:rsid w:val="008417BC"/>
    <w:rsid w:val="0084219F"/>
    <w:rsid w:val="00842414"/>
    <w:rsid w:val="00843EA2"/>
    <w:rsid w:val="00844D13"/>
    <w:rsid w:val="00850AB1"/>
    <w:rsid w:val="00851496"/>
    <w:rsid w:val="008566EC"/>
    <w:rsid w:val="00862740"/>
    <w:rsid w:val="00864A6E"/>
    <w:rsid w:val="00867BE9"/>
    <w:rsid w:val="00873118"/>
    <w:rsid w:val="0087498C"/>
    <w:rsid w:val="00874B91"/>
    <w:rsid w:val="00876322"/>
    <w:rsid w:val="008832ED"/>
    <w:rsid w:val="00890AA9"/>
    <w:rsid w:val="00894852"/>
    <w:rsid w:val="0089593F"/>
    <w:rsid w:val="008A5A31"/>
    <w:rsid w:val="008A7BCB"/>
    <w:rsid w:val="008B1FDB"/>
    <w:rsid w:val="008C7067"/>
    <w:rsid w:val="008C7C5E"/>
    <w:rsid w:val="008D0D4F"/>
    <w:rsid w:val="008D4662"/>
    <w:rsid w:val="008D7627"/>
    <w:rsid w:val="008E3F41"/>
    <w:rsid w:val="008F1F19"/>
    <w:rsid w:val="008F1FDB"/>
    <w:rsid w:val="008F3519"/>
    <w:rsid w:val="008F56E3"/>
    <w:rsid w:val="008F60B7"/>
    <w:rsid w:val="008F6EB6"/>
    <w:rsid w:val="008F6F56"/>
    <w:rsid w:val="009005FA"/>
    <w:rsid w:val="00900EE8"/>
    <w:rsid w:val="009018CA"/>
    <w:rsid w:val="00902B6F"/>
    <w:rsid w:val="0091356B"/>
    <w:rsid w:val="00914B92"/>
    <w:rsid w:val="00921523"/>
    <w:rsid w:val="00921749"/>
    <w:rsid w:val="009228C4"/>
    <w:rsid w:val="00926D44"/>
    <w:rsid w:val="00927636"/>
    <w:rsid w:val="00936108"/>
    <w:rsid w:val="0093752B"/>
    <w:rsid w:val="00940D9F"/>
    <w:rsid w:val="00945BC6"/>
    <w:rsid w:val="009524BB"/>
    <w:rsid w:val="00961BBD"/>
    <w:rsid w:val="00973EBB"/>
    <w:rsid w:val="009742B9"/>
    <w:rsid w:val="0097535F"/>
    <w:rsid w:val="009756C7"/>
    <w:rsid w:val="009761A6"/>
    <w:rsid w:val="00987347"/>
    <w:rsid w:val="009929FE"/>
    <w:rsid w:val="00993DBF"/>
    <w:rsid w:val="00995FC5"/>
    <w:rsid w:val="0099614C"/>
    <w:rsid w:val="009A429A"/>
    <w:rsid w:val="009A5C72"/>
    <w:rsid w:val="009B3133"/>
    <w:rsid w:val="009B519F"/>
    <w:rsid w:val="009B75A0"/>
    <w:rsid w:val="009C2A3F"/>
    <w:rsid w:val="009C301E"/>
    <w:rsid w:val="009D0245"/>
    <w:rsid w:val="009D3551"/>
    <w:rsid w:val="009D5122"/>
    <w:rsid w:val="009E7821"/>
    <w:rsid w:val="009F0239"/>
    <w:rsid w:val="009F48EB"/>
    <w:rsid w:val="009F4BBE"/>
    <w:rsid w:val="00A01F54"/>
    <w:rsid w:val="00A0467B"/>
    <w:rsid w:val="00A14AB6"/>
    <w:rsid w:val="00A1582F"/>
    <w:rsid w:val="00A15B58"/>
    <w:rsid w:val="00A16604"/>
    <w:rsid w:val="00A23F71"/>
    <w:rsid w:val="00A24F9D"/>
    <w:rsid w:val="00A303F1"/>
    <w:rsid w:val="00A304A6"/>
    <w:rsid w:val="00A4156B"/>
    <w:rsid w:val="00A46CCC"/>
    <w:rsid w:val="00A47462"/>
    <w:rsid w:val="00A50275"/>
    <w:rsid w:val="00A55096"/>
    <w:rsid w:val="00A64E92"/>
    <w:rsid w:val="00A67B0C"/>
    <w:rsid w:val="00A71962"/>
    <w:rsid w:val="00A72E5D"/>
    <w:rsid w:val="00A74816"/>
    <w:rsid w:val="00A817A2"/>
    <w:rsid w:val="00A82E11"/>
    <w:rsid w:val="00A85B89"/>
    <w:rsid w:val="00A9082D"/>
    <w:rsid w:val="00A953D8"/>
    <w:rsid w:val="00AA0286"/>
    <w:rsid w:val="00AA5CE5"/>
    <w:rsid w:val="00AA6A06"/>
    <w:rsid w:val="00AB026C"/>
    <w:rsid w:val="00AB0614"/>
    <w:rsid w:val="00AB2C54"/>
    <w:rsid w:val="00AC0955"/>
    <w:rsid w:val="00AC10A1"/>
    <w:rsid w:val="00AD03B1"/>
    <w:rsid w:val="00AD2F2C"/>
    <w:rsid w:val="00AE1502"/>
    <w:rsid w:val="00AE4B1F"/>
    <w:rsid w:val="00AE62F3"/>
    <w:rsid w:val="00AE787C"/>
    <w:rsid w:val="00AF0327"/>
    <w:rsid w:val="00B00FA4"/>
    <w:rsid w:val="00B070DC"/>
    <w:rsid w:val="00B12D2E"/>
    <w:rsid w:val="00B16964"/>
    <w:rsid w:val="00B26BB8"/>
    <w:rsid w:val="00B2788A"/>
    <w:rsid w:val="00B3054F"/>
    <w:rsid w:val="00B33C9D"/>
    <w:rsid w:val="00B33D44"/>
    <w:rsid w:val="00B44157"/>
    <w:rsid w:val="00B443F3"/>
    <w:rsid w:val="00B52DC3"/>
    <w:rsid w:val="00B63C0C"/>
    <w:rsid w:val="00B63F89"/>
    <w:rsid w:val="00B662F6"/>
    <w:rsid w:val="00B6735C"/>
    <w:rsid w:val="00B71F22"/>
    <w:rsid w:val="00B73A90"/>
    <w:rsid w:val="00B74D21"/>
    <w:rsid w:val="00B75A30"/>
    <w:rsid w:val="00B76333"/>
    <w:rsid w:val="00B7761F"/>
    <w:rsid w:val="00B83719"/>
    <w:rsid w:val="00B86CF2"/>
    <w:rsid w:val="00B918E6"/>
    <w:rsid w:val="00B91F06"/>
    <w:rsid w:val="00B933BD"/>
    <w:rsid w:val="00BA23E2"/>
    <w:rsid w:val="00BA261E"/>
    <w:rsid w:val="00BB3B90"/>
    <w:rsid w:val="00BC270F"/>
    <w:rsid w:val="00BC456C"/>
    <w:rsid w:val="00BC5A90"/>
    <w:rsid w:val="00BD199F"/>
    <w:rsid w:val="00BD76CF"/>
    <w:rsid w:val="00BE06CD"/>
    <w:rsid w:val="00BE206D"/>
    <w:rsid w:val="00BF19CE"/>
    <w:rsid w:val="00C05DD1"/>
    <w:rsid w:val="00C06EC1"/>
    <w:rsid w:val="00C12BCE"/>
    <w:rsid w:val="00C16ED8"/>
    <w:rsid w:val="00C22792"/>
    <w:rsid w:val="00C26167"/>
    <w:rsid w:val="00C307C0"/>
    <w:rsid w:val="00C31A71"/>
    <w:rsid w:val="00C32482"/>
    <w:rsid w:val="00C41285"/>
    <w:rsid w:val="00C51172"/>
    <w:rsid w:val="00C54DE7"/>
    <w:rsid w:val="00C54FC3"/>
    <w:rsid w:val="00C57779"/>
    <w:rsid w:val="00C61FE8"/>
    <w:rsid w:val="00C621FE"/>
    <w:rsid w:val="00C64ED4"/>
    <w:rsid w:val="00C90AD7"/>
    <w:rsid w:val="00CA361D"/>
    <w:rsid w:val="00CB23A0"/>
    <w:rsid w:val="00CB5070"/>
    <w:rsid w:val="00CB5C1E"/>
    <w:rsid w:val="00CB7FA9"/>
    <w:rsid w:val="00CC30F5"/>
    <w:rsid w:val="00CC4371"/>
    <w:rsid w:val="00CC5FD0"/>
    <w:rsid w:val="00CC76FB"/>
    <w:rsid w:val="00CD2768"/>
    <w:rsid w:val="00CD43EE"/>
    <w:rsid w:val="00CE7342"/>
    <w:rsid w:val="00CF30F9"/>
    <w:rsid w:val="00CF4558"/>
    <w:rsid w:val="00D06DB2"/>
    <w:rsid w:val="00D15E07"/>
    <w:rsid w:val="00D2521A"/>
    <w:rsid w:val="00D25FFC"/>
    <w:rsid w:val="00D30C81"/>
    <w:rsid w:val="00D33126"/>
    <w:rsid w:val="00D37DD5"/>
    <w:rsid w:val="00D44136"/>
    <w:rsid w:val="00D45511"/>
    <w:rsid w:val="00D5185A"/>
    <w:rsid w:val="00D53BBC"/>
    <w:rsid w:val="00D556CE"/>
    <w:rsid w:val="00D56944"/>
    <w:rsid w:val="00D60A91"/>
    <w:rsid w:val="00D61099"/>
    <w:rsid w:val="00D64FB9"/>
    <w:rsid w:val="00D65235"/>
    <w:rsid w:val="00D70C8B"/>
    <w:rsid w:val="00D73E20"/>
    <w:rsid w:val="00D80278"/>
    <w:rsid w:val="00D823E6"/>
    <w:rsid w:val="00D82849"/>
    <w:rsid w:val="00D82F73"/>
    <w:rsid w:val="00D8476B"/>
    <w:rsid w:val="00D86432"/>
    <w:rsid w:val="00D90145"/>
    <w:rsid w:val="00DA340C"/>
    <w:rsid w:val="00DA4DD9"/>
    <w:rsid w:val="00DA55BB"/>
    <w:rsid w:val="00DB7A27"/>
    <w:rsid w:val="00DC150B"/>
    <w:rsid w:val="00DC5080"/>
    <w:rsid w:val="00DC7ED0"/>
    <w:rsid w:val="00DD4243"/>
    <w:rsid w:val="00DE1CE8"/>
    <w:rsid w:val="00DE3152"/>
    <w:rsid w:val="00DE369F"/>
    <w:rsid w:val="00DE39CA"/>
    <w:rsid w:val="00DF300B"/>
    <w:rsid w:val="00DF5051"/>
    <w:rsid w:val="00DF55B3"/>
    <w:rsid w:val="00DF7F7E"/>
    <w:rsid w:val="00E027EA"/>
    <w:rsid w:val="00E03EC4"/>
    <w:rsid w:val="00E137E8"/>
    <w:rsid w:val="00E14CBC"/>
    <w:rsid w:val="00E25B85"/>
    <w:rsid w:val="00E26916"/>
    <w:rsid w:val="00E26CD3"/>
    <w:rsid w:val="00E26FDA"/>
    <w:rsid w:val="00E305C7"/>
    <w:rsid w:val="00E3526C"/>
    <w:rsid w:val="00E50839"/>
    <w:rsid w:val="00E517F9"/>
    <w:rsid w:val="00E52EB2"/>
    <w:rsid w:val="00E5350F"/>
    <w:rsid w:val="00E5683B"/>
    <w:rsid w:val="00E63B27"/>
    <w:rsid w:val="00E678AE"/>
    <w:rsid w:val="00E77AA5"/>
    <w:rsid w:val="00E808A9"/>
    <w:rsid w:val="00E81B3D"/>
    <w:rsid w:val="00E83384"/>
    <w:rsid w:val="00E841FA"/>
    <w:rsid w:val="00E8660F"/>
    <w:rsid w:val="00E86F60"/>
    <w:rsid w:val="00E908F3"/>
    <w:rsid w:val="00E9167D"/>
    <w:rsid w:val="00E9497A"/>
    <w:rsid w:val="00E969F4"/>
    <w:rsid w:val="00EB3BFD"/>
    <w:rsid w:val="00EC4E6A"/>
    <w:rsid w:val="00EC7C52"/>
    <w:rsid w:val="00ED1CB3"/>
    <w:rsid w:val="00EE1804"/>
    <w:rsid w:val="00EE5301"/>
    <w:rsid w:val="00EE7657"/>
    <w:rsid w:val="00EF2469"/>
    <w:rsid w:val="00F05196"/>
    <w:rsid w:val="00F064A2"/>
    <w:rsid w:val="00F24B22"/>
    <w:rsid w:val="00F429FC"/>
    <w:rsid w:val="00F47ACE"/>
    <w:rsid w:val="00F5189F"/>
    <w:rsid w:val="00F56945"/>
    <w:rsid w:val="00F6194D"/>
    <w:rsid w:val="00F648E3"/>
    <w:rsid w:val="00F70119"/>
    <w:rsid w:val="00F7735D"/>
    <w:rsid w:val="00F809F2"/>
    <w:rsid w:val="00F819BE"/>
    <w:rsid w:val="00F83A0F"/>
    <w:rsid w:val="00F83C09"/>
    <w:rsid w:val="00F93710"/>
    <w:rsid w:val="00F95113"/>
    <w:rsid w:val="00FA13B9"/>
    <w:rsid w:val="00FA408A"/>
    <w:rsid w:val="00FA4210"/>
    <w:rsid w:val="00FA4878"/>
    <w:rsid w:val="00FB1815"/>
    <w:rsid w:val="00FB3566"/>
    <w:rsid w:val="00FB4E53"/>
    <w:rsid w:val="00FB5CC6"/>
    <w:rsid w:val="00FB68F0"/>
    <w:rsid w:val="00FC062A"/>
    <w:rsid w:val="00FD17C3"/>
    <w:rsid w:val="00FE0873"/>
    <w:rsid w:val="00FE0EB3"/>
    <w:rsid w:val="00FE7DC4"/>
    <w:rsid w:val="00FF271B"/>
    <w:rsid w:val="00FF6566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614F-F851-49F3-B499-632B95A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a4">
    <w:name w:val="Hyperlink"/>
    <w:basedOn w:val="a"/>
    <w:uiPriority w:val="99"/>
    <w:unhideWhenUsed/>
    <w:rsid w:val="00616665"/>
    <w:rPr>
      <w:color w:val="0563C1" w:themeColor="hyperlink"/>
      <w:u w:val="single"/>
    </w:rPr>
  </w:style>
  <w:style w:type="table" w:styleId="a5">
    <w:name w:val="Table Grid"/>
    <w:basedOn w:val="a0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Normal"/>
    <w:link w:val="Char0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FD17C3"/>
  </w:style>
  <w:style w:type="paragraph" w:styleId="a7">
    <w:name w:val="footer"/>
    <w:basedOn w:val="Normal"/>
    <w:link w:val="Char1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FD17C3"/>
  </w:style>
  <w:style w:type="character" w:styleId="a8">
    <w:name w:val="page number"/>
    <w:basedOn w:val="a"/>
    <w:rsid w:val="00CB5070"/>
  </w:style>
  <w:style w:type="character" w:styleId="a9">
    <w:name w:val="FollowedHyperlink"/>
    <w:basedOn w:val="a"/>
    <w:uiPriority w:val="99"/>
    <w:semiHidden/>
    <w:unhideWhenUsed/>
    <w:rsid w:val="00EC4E6A"/>
    <w:rPr>
      <w:color w:val="800080"/>
      <w:u w:val="single"/>
    </w:rPr>
  </w:style>
  <w:style w:type="paragraph" w:customStyle="1" w:styleId="font5">
    <w:name w:val="font5"/>
    <w:basedOn w:val="Normal"/>
    <w:rsid w:val="00EC4E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C4E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EC4E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8">
    <w:name w:val="font8"/>
    <w:basedOn w:val="Normal"/>
    <w:rsid w:val="00EC4E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Normal"/>
    <w:rsid w:val="00EC4E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8"/>
      <w:szCs w:val="18"/>
    </w:rPr>
  </w:style>
  <w:style w:type="paragraph" w:customStyle="1" w:styleId="font10">
    <w:name w:val="font10"/>
    <w:basedOn w:val="Normal"/>
    <w:rsid w:val="00EC4E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11">
    <w:name w:val="font11"/>
    <w:basedOn w:val="Normal"/>
    <w:rsid w:val="00EC4E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Normal"/>
    <w:rsid w:val="00EC4E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font13">
    <w:name w:val="font13"/>
    <w:basedOn w:val="Normal"/>
    <w:rsid w:val="00EC4E6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</w:rPr>
  </w:style>
  <w:style w:type="paragraph" w:customStyle="1" w:styleId="font14">
    <w:name w:val="font14"/>
    <w:basedOn w:val="Normal"/>
    <w:rsid w:val="00EC4E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font15">
    <w:name w:val="font15"/>
    <w:basedOn w:val="Normal"/>
    <w:rsid w:val="00EC4E6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</w:rPr>
  </w:style>
  <w:style w:type="paragraph" w:customStyle="1" w:styleId="font16">
    <w:name w:val="font16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font17">
    <w:name w:val="font17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nt18">
    <w:name w:val="font18"/>
    <w:basedOn w:val="Normal"/>
    <w:rsid w:val="00EC4E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font19">
    <w:name w:val="font19"/>
    <w:basedOn w:val="Normal"/>
    <w:rsid w:val="00EC4E6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</w:rPr>
  </w:style>
  <w:style w:type="paragraph" w:customStyle="1" w:styleId="font20">
    <w:name w:val="font20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font21">
    <w:name w:val="font21"/>
    <w:basedOn w:val="Normal"/>
    <w:rsid w:val="00EC4E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0000"/>
      <w:sz w:val="18"/>
      <w:szCs w:val="18"/>
    </w:rPr>
  </w:style>
  <w:style w:type="paragraph" w:customStyle="1" w:styleId="font22">
    <w:name w:val="font22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0">
    <w:name w:val="xl70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71">
    <w:name w:val="xl71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2">
    <w:name w:val="xl72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3">
    <w:name w:val="xl73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74">
    <w:name w:val="xl74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5">
    <w:name w:val="xl75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6">
    <w:name w:val="xl76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xl78">
    <w:name w:val="xl78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xl79">
    <w:name w:val="xl79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xl80">
    <w:name w:val="xl80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xl81">
    <w:name w:val="xl81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82">
    <w:name w:val="xl82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3">
    <w:name w:val="xl83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4">
    <w:name w:val="xl84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xl86">
    <w:name w:val="xl86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xl87">
    <w:name w:val="xl87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8000"/>
    </w:rPr>
  </w:style>
  <w:style w:type="paragraph" w:customStyle="1" w:styleId="xl88">
    <w:name w:val="xl88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</w:rPr>
  </w:style>
  <w:style w:type="paragraph" w:customStyle="1" w:styleId="xl89">
    <w:name w:val="xl89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</w:rPr>
  </w:style>
  <w:style w:type="paragraph" w:customStyle="1" w:styleId="xl90">
    <w:name w:val="xl90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91">
    <w:name w:val="xl91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</w:rPr>
  </w:style>
  <w:style w:type="paragraph" w:customStyle="1" w:styleId="xl93">
    <w:name w:val="xl93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</w:rPr>
  </w:style>
  <w:style w:type="paragraph" w:customStyle="1" w:styleId="xl94">
    <w:name w:val="xl94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95">
    <w:name w:val="xl95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xl96">
    <w:name w:val="xl96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xl97">
    <w:name w:val="xl97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xl98">
    <w:name w:val="xl98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</w:rPr>
  </w:style>
  <w:style w:type="paragraph" w:customStyle="1" w:styleId="xl100">
    <w:name w:val="xl100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xl101">
    <w:name w:val="xl101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</w:rPr>
  </w:style>
  <w:style w:type="paragraph" w:customStyle="1" w:styleId="xl102">
    <w:name w:val="xl102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03">
    <w:name w:val="xl103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xl104">
    <w:name w:val="xl104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xl105">
    <w:name w:val="xl105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06">
    <w:name w:val="xl106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xl107">
    <w:name w:val="xl107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10">
    <w:name w:val="xl110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</w:rPr>
  </w:style>
  <w:style w:type="paragraph" w:customStyle="1" w:styleId="xl111">
    <w:name w:val="xl111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</w:rPr>
  </w:style>
  <w:style w:type="paragraph" w:customStyle="1" w:styleId="xl112">
    <w:name w:val="xl112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xl113">
    <w:name w:val="xl113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u w:val="single"/>
    </w:rPr>
  </w:style>
  <w:style w:type="paragraph" w:customStyle="1" w:styleId="xl114">
    <w:name w:val="xl114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</w:rPr>
  </w:style>
  <w:style w:type="paragraph" w:customStyle="1" w:styleId="xl115">
    <w:name w:val="xl115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16">
    <w:name w:val="xl116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7">
    <w:name w:val="xl117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character" w:styleId="aa">
    <w:name w:val="annotation reference"/>
    <w:basedOn w:val="a"/>
    <w:uiPriority w:val="99"/>
    <w:semiHidden/>
    <w:unhideWhenUsed/>
    <w:rsid w:val="00EC4E6A"/>
    <w:rPr>
      <w:sz w:val="16"/>
      <w:szCs w:val="16"/>
    </w:rPr>
  </w:style>
  <w:style w:type="paragraph" w:styleId="ab">
    <w:name w:val="annotation text"/>
    <w:basedOn w:val="Normal"/>
    <w:link w:val="Char2"/>
    <w:uiPriority w:val="99"/>
    <w:semiHidden/>
    <w:unhideWhenUsed/>
    <w:rsid w:val="00EC4E6A"/>
    <w:pPr>
      <w:spacing w:line="240" w:lineRule="auto"/>
    </w:pPr>
    <w:rPr>
      <w:sz w:val="20"/>
      <w:szCs w:val="20"/>
    </w:rPr>
  </w:style>
  <w:style w:type="character" w:customStyle="1" w:styleId="Char2">
    <w:name w:val="Текст коментара Char"/>
    <w:basedOn w:val="a"/>
    <w:link w:val="ab"/>
    <w:uiPriority w:val="99"/>
    <w:semiHidden/>
    <w:rsid w:val="00EC4E6A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EC4E6A"/>
    <w:rPr>
      <w:b/>
      <w:bCs/>
    </w:rPr>
  </w:style>
  <w:style w:type="character" w:customStyle="1" w:styleId="Char3">
    <w:name w:val="Тема коментара Char"/>
    <w:basedOn w:val="Char2"/>
    <w:link w:val="ac"/>
    <w:uiPriority w:val="99"/>
    <w:semiHidden/>
    <w:rsid w:val="00EC4E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505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15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5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82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4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2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2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2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72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0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43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996795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8525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1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7212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462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074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72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81722">
              <w:marLeft w:val="-539"/>
              <w:marRight w:val="-53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2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68538">
                          <w:marLeft w:val="-253"/>
                          <w:marRight w:val="-2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3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26075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7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8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30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8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37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61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91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58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8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05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80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33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1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49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29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76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9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83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0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94132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94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3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5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7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66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74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28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42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71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2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84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6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9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8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  <w:div w:id="2125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7948">
              <w:marLeft w:val="-539"/>
              <w:marRight w:val="-53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46645">
                          <w:marLeft w:val="-253"/>
                          <w:marRight w:val="-2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4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45307-B6C4-4741-B1FB-416532C9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331</cp:revision>
  <cp:lastPrinted>2023-12-14T06:54:00Z</cp:lastPrinted>
  <dcterms:created xsi:type="dcterms:W3CDTF">2020-08-21T11:04:00Z</dcterms:created>
  <dcterms:modified xsi:type="dcterms:W3CDTF">2023-12-18T11:32:00Z</dcterms:modified>
</cp:coreProperties>
</file>